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BF" w:rsidRPr="00CA5CBF" w:rsidRDefault="00CA5CBF" w:rsidP="00CA5CB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2476009</wp:posOffset>
            </wp:positionH>
            <wp:positionV relativeFrom="paragraph">
              <wp:posOffset>99060</wp:posOffset>
            </wp:positionV>
            <wp:extent cx="70485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CBF" w:rsidRPr="00CA5CBF" w:rsidRDefault="00CA5CBF" w:rsidP="00CA5CBF">
      <w:pPr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CA5CBF" w:rsidRPr="00CA5CBF" w:rsidRDefault="00CA5CBF" w:rsidP="00CA5C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5CBF" w:rsidRPr="00CA5CBF" w:rsidRDefault="00CA5CBF" w:rsidP="00CA5C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5C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CA5CBF" w:rsidRPr="00CA5CBF" w:rsidRDefault="00CA5CBF" w:rsidP="00CA5C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5C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 «</w:t>
      </w:r>
      <w:r w:rsidR="00D073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МИХЕЕВСКАЯ</w:t>
      </w:r>
      <w:r w:rsidRPr="00CA5C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CA5CBF" w:rsidRPr="00CA5CBF" w:rsidRDefault="00CA5CBF" w:rsidP="00CA5CBF">
      <w:pPr>
        <w:rPr>
          <w:rFonts w:ascii="Calibri" w:eastAsia="Calibri" w:hAnsi="Calibri" w:cs="Times New Roman"/>
          <w:sz w:val="24"/>
          <w:szCs w:val="24"/>
          <w:u w:val="single"/>
        </w:rPr>
      </w:pPr>
    </w:p>
    <w:p w:rsidR="00CA5CBF" w:rsidRPr="001F0A2D" w:rsidRDefault="00CA5CBF" w:rsidP="00CA5CBF">
      <w:pPr>
        <w:rPr>
          <w:rFonts w:ascii="Times New Roman" w:eastAsia="Calibri" w:hAnsi="Times New Roman" w:cs="Times New Roman"/>
          <w:sz w:val="28"/>
          <w:szCs w:val="28"/>
        </w:rPr>
      </w:pPr>
      <w:r w:rsidRPr="001F0A2D">
        <w:rPr>
          <w:rFonts w:ascii="Times New Roman" w:eastAsia="Calibri" w:hAnsi="Times New Roman" w:cs="Times New Roman"/>
          <w:u w:val="single"/>
        </w:rPr>
        <w:t>3688</w:t>
      </w:r>
      <w:r w:rsidR="00405E39" w:rsidRPr="001F0A2D">
        <w:rPr>
          <w:rFonts w:ascii="Times New Roman" w:eastAsia="Calibri" w:hAnsi="Times New Roman" w:cs="Times New Roman"/>
          <w:u w:val="single"/>
        </w:rPr>
        <w:t>01</w:t>
      </w:r>
      <w:r w:rsidRPr="001F0A2D">
        <w:rPr>
          <w:rFonts w:ascii="Times New Roman" w:eastAsia="Calibri" w:hAnsi="Times New Roman" w:cs="Times New Roman"/>
          <w:u w:val="single"/>
        </w:rPr>
        <w:t xml:space="preserve">   </w:t>
      </w:r>
      <w:proofErr w:type="spellStart"/>
      <w:r w:rsidRPr="001F0A2D">
        <w:rPr>
          <w:rFonts w:ascii="Times New Roman" w:eastAsia="Calibri" w:hAnsi="Times New Roman" w:cs="Times New Roman"/>
          <w:u w:val="single"/>
        </w:rPr>
        <w:t>с.</w:t>
      </w:r>
      <w:r w:rsidR="00D07347" w:rsidRPr="001F0A2D">
        <w:rPr>
          <w:rFonts w:ascii="Times New Roman" w:eastAsia="Calibri" w:hAnsi="Times New Roman" w:cs="Times New Roman"/>
          <w:u w:val="single"/>
        </w:rPr>
        <w:t>Михеевка</w:t>
      </w:r>
      <w:proofErr w:type="spellEnd"/>
      <w:r w:rsidRPr="001F0A2D">
        <w:rPr>
          <w:rFonts w:ascii="Times New Roman" w:eastAsia="Calibri" w:hAnsi="Times New Roman" w:cs="Times New Roman"/>
          <w:u w:val="single"/>
        </w:rPr>
        <w:t xml:space="preserve">____________                                 </w:t>
      </w:r>
      <w:proofErr w:type="gramStart"/>
      <w:r w:rsidRPr="001F0A2D">
        <w:rPr>
          <w:rFonts w:ascii="Times New Roman" w:eastAsia="Calibri" w:hAnsi="Times New Roman" w:cs="Times New Roman"/>
          <w:u w:val="single"/>
        </w:rPr>
        <w:t xml:space="preserve">   </w:t>
      </w:r>
      <w:r w:rsidRPr="001F0A2D">
        <w:rPr>
          <w:rFonts w:ascii="Times New Roman" w:eastAsia="Calibri" w:hAnsi="Times New Roman" w:cs="Times New Roman"/>
        </w:rPr>
        <w:t>«</w:t>
      </w:r>
      <w:proofErr w:type="gramEnd"/>
      <w:r w:rsidRPr="001F0A2D">
        <w:rPr>
          <w:rFonts w:ascii="Times New Roman" w:eastAsia="Calibri" w:hAnsi="Times New Roman" w:cs="Times New Roman"/>
        </w:rPr>
        <w:t xml:space="preserve">____» __________________20__г.                                                     </w:t>
      </w:r>
    </w:p>
    <w:p w:rsidR="00CA5CBF" w:rsidRPr="001F0A2D" w:rsidRDefault="00CA5CBF" w:rsidP="00CA5CB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291"/>
        <w:gridCol w:w="4609"/>
      </w:tblGrid>
      <w:tr w:rsidR="00CA5CBF" w:rsidRPr="001F0A2D" w:rsidTr="00E868B2">
        <w:trPr>
          <w:trHeight w:val="2126"/>
        </w:trPr>
        <w:tc>
          <w:tcPr>
            <w:tcW w:w="5291" w:type="dxa"/>
          </w:tcPr>
          <w:p w:rsidR="00CA5CBF" w:rsidRPr="001F0A2D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2D">
              <w:rPr>
                <w:rFonts w:ascii="Times New Roman" w:eastAsia="Calibri" w:hAnsi="Times New Roman" w:cs="Times New Roman"/>
              </w:rPr>
              <w:t>РАССМОТРЕНО</w:t>
            </w:r>
          </w:p>
          <w:p w:rsidR="00CA5CBF" w:rsidRPr="001F0A2D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0A2D">
              <w:rPr>
                <w:rFonts w:ascii="Times New Roman" w:eastAsia="Calibri" w:hAnsi="Times New Roman" w:cs="Times New Roman"/>
              </w:rPr>
              <w:t xml:space="preserve">на педагогическом совете </w:t>
            </w:r>
          </w:p>
          <w:p w:rsidR="00CA5CBF" w:rsidRPr="001F0A2D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F0A2D">
              <w:rPr>
                <w:rFonts w:ascii="Times New Roman" w:eastAsia="Calibri" w:hAnsi="Times New Roman" w:cs="Times New Roman"/>
              </w:rPr>
              <w:t>протокол  №</w:t>
            </w:r>
            <w:proofErr w:type="gramEnd"/>
            <w:r w:rsidRPr="001F0A2D">
              <w:rPr>
                <w:rFonts w:ascii="Times New Roman" w:eastAsia="Calibri" w:hAnsi="Times New Roman" w:cs="Times New Roman"/>
              </w:rPr>
              <w:t>_____ от</w:t>
            </w:r>
          </w:p>
          <w:p w:rsidR="00CA5CBF" w:rsidRPr="001F0A2D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0A2D">
              <w:rPr>
                <w:rFonts w:ascii="Times New Roman" w:eastAsia="Calibri" w:hAnsi="Times New Roman" w:cs="Times New Roman"/>
              </w:rPr>
              <w:t>«____</w:t>
            </w:r>
            <w:proofErr w:type="gramStart"/>
            <w:r w:rsidRPr="001F0A2D">
              <w:rPr>
                <w:rFonts w:ascii="Times New Roman" w:eastAsia="Calibri" w:hAnsi="Times New Roman" w:cs="Times New Roman"/>
              </w:rPr>
              <w:t>_»  _</w:t>
            </w:r>
            <w:proofErr w:type="gramEnd"/>
            <w:r w:rsidRPr="001F0A2D">
              <w:rPr>
                <w:rFonts w:ascii="Times New Roman" w:eastAsia="Calibri" w:hAnsi="Times New Roman" w:cs="Times New Roman"/>
              </w:rPr>
              <w:t>______________201</w:t>
            </w:r>
            <w:r w:rsidR="00405E39" w:rsidRPr="001F0A2D">
              <w:rPr>
                <w:rFonts w:ascii="Times New Roman" w:eastAsia="Calibri" w:hAnsi="Times New Roman" w:cs="Times New Roman"/>
              </w:rPr>
              <w:t>9</w:t>
            </w:r>
            <w:r w:rsidRPr="001F0A2D">
              <w:rPr>
                <w:rFonts w:ascii="Times New Roman" w:eastAsia="Calibri" w:hAnsi="Times New Roman" w:cs="Times New Roman"/>
              </w:rPr>
              <w:t xml:space="preserve"> года</w:t>
            </w:r>
          </w:p>
          <w:p w:rsidR="00CA5CBF" w:rsidRPr="001F0A2D" w:rsidRDefault="001F0A2D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bookmarkStart w:id="0" w:name="_GoBack"/>
            <w:bookmarkEnd w:id="0"/>
            <w:r w:rsidR="00CA5CBF" w:rsidRPr="001F0A2D">
              <w:rPr>
                <w:rFonts w:ascii="Times New Roman" w:eastAsia="Calibri" w:hAnsi="Times New Roman" w:cs="Times New Roman"/>
              </w:rPr>
              <w:t xml:space="preserve">тверждено приказом № ____ </w:t>
            </w:r>
          </w:p>
          <w:p w:rsidR="00CA5CBF" w:rsidRPr="001F0A2D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0A2D">
              <w:rPr>
                <w:rFonts w:ascii="Times New Roman" w:eastAsia="Calibri" w:hAnsi="Times New Roman" w:cs="Times New Roman"/>
              </w:rPr>
              <w:t>от _________    201</w:t>
            </w:r>
            <w:r w:rsidR="00405E39" w:rsidRPr="001F0A2D">
              <w:rPr>
                <w:rFonts w:ascii="Times New Roman" w:eastAsia="Calibri" w:hAnsi="Times New Roman" w:cs="Times New Roman"/>
              </w:rPr>
              <w:t>9</w:t>
            </w:r>
            <w:r w:rsidRPr="001F0A2D">
              <w:rPr>
                <w:rFonts w:ascii="Times New Roman" w:eastAsia="Calibri" w:hAnsi="Times New Roman" w:cs="Times New Roman"/>
              </w:rPr>
              <w:t xml:space="preserve"> года</w:t>
            </w:r>
          </w:p>
          <w:p w:rsidR="00CA5CBF" w:rsidRPr="001F0A2D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A5CBF" w:rsidRPr="001F0A2D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2D">
              <w:rPr>
                <w:rFonts w:ascii="Times New Roman" w:eastAsia="Calibri" w:hAnsi="Times New Roman" w:cs="Times New Roman"/>
              </w:rPr>
              <w:t xml:space="preserve">УТВЕРЖДАЮ </w:t>
            </w:r>
          </w:p>
          <w:p w:rsidR="00CA5CBF" w:rsidRPr="001F0A2D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0A2D">
              <w:rPr>
                <w:rFonts w:ascii="Times New Roman" w:eastAsia="Calibri" w:hAnsi="Times New Roman" w:cs="Times New Roman"/>
              </w:rPr>
              <w:t>Директор школы</w:t>
            </w:r>
          </w:p>
          <w:p w:rsidR="00CA5CBF" w:rsidRPr="001F0A2D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0A2D">
              <w:rPr>
                <w:rFonts w:ascii="Times New Roman" w:eastAsia="Calibri" w:hAnsi="Times New Roman" w:cs="Times New Roman"/>
              </w:rPr>
              <w:t xml:space="preserve">_______________ </w:t>
            </w:r>
            <w:r w:rsidR="00D07347" w:rsidRPr="001F0A2D">
              <w:rPr>
                <w:rFonts w:ascii="Times New Roman" w:eastAsia="Calibri" w:hAnsi="Times New Roman" w:cs="Times New Roman"/>
              </w:rPr>
              <w:t xml:space="preserve">С.Г. Рабаданова </w:t>
            </w:r>
          </w:p>
          <w:p w:rsidR="00CA5CBF" w:rsidRPr="001F0A2D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5CBF" w:rsidRPr="001F0A2D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0A2D">
              <w:rPr>
                <w:rFonts w:ascii="Times New Roman" w:eastAsia="Calibri" w:hAnsi="Times New Roman" w:cs="Times New Roman"/>
              </w:rPr>
              <w:t>«_____» ____________ 201</w:t>
            </w:r>
            <w:r w:rsidR="00405E39" w:rsidRPr="001F0A2D">
              <w:rPr>
                <w:rFonts w:ascii="Times New Roman" w:eastAsia="Calibri" w:hAnsi="Times New Roman" w:cs="Times New Roman"/>
              </w:rPr>
              <w:t>9</w:t>
            </w:r>
            <w:r w:rsidRPr="001F0A2D">
              <w:rPr>
                <w:rFonts w:ascii="Times New Roman" w:eastAsia="Calibri" w:hAnsi="Times New Roman" w:cs="Times New Roman"/>
              </w:rPr>
              <w:t xml:space="preserve"> года</w:t>
            </w:r>
          </w:p>
          <w:p w:rsidR="00CA5CBF" w:rsidRPr="001F0A2D" w:rsidRDefault="00CA5CBF" w:rsidP="00CA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5CBF" w:rsidRDefault="00CA5CBF" w:rsidP="001F0A2D">
      <w:pPr>
        <w:shd w:val="clear" w:color="auto" w:fill="FFFFFF"/>
        <w:spacing w:before="322" w:after="107" w:line="193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CBF" w:rsidRPr="00575AF4" w:rsidRDefault="00CA5CBF" w:rsidP="002051B1">
      <w:pPr>
        <w:shd w:val="clear" w:color="auto" w:fill="FFFFFF"/>
        <w:spacing w:before="322" w:after="107" w:line="193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75A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F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Перевод обучающегося в случае прекращения деятельности </w:t>
      </w:r>
      <w:r w:rsidR="00E9680C" w:rsidRPr="001F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r w:rsidR="00D07347" w:rsidRPr="001F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Михеевская</w:t>
      </w:r>
      <w:r w:rsidR="00E9680C" w:rsidRPr="001F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  <w:r w:rsidRPr="001F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аннулирования лицензии, лишения ее государственной</w:t>
      </w:r>
      <w:r w:rsidRPr="001F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аккредитации по соответствующей образовательной программе</w:t>
      </w:r>
      <w:r w:rsidRPr="001F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или истечения срока действия государственной аккредитации</w:t>
      </w:r>
      <w:r w:rsidRPr="001F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соответствующей образовательной программе; в случае</w:t>
      </w:r>
      <w:r w:rsidRPr="001F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приостановления действия лицензии, приостановления действия</w:t>
      </w:r>
      <w:r w:rsidRPr="001F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государственной аккредитации полностью или в отношении</w:t>
      </w:r>
      <w:r w:rsidRPr="001F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отдельных уровней образования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принятии решения о прекращении </w:t>
      </w:r>
      <w:r w:rsidR="00D07347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D0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347"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0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Михеевская</w:t>
      </w:r>
      <w:r w:rsidR="0001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СОШ»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 настоящего Порядка.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предстоящем переводе 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D0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Михеевская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D0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Михеевская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организацию.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причине, влекущей за собой необходимость перевода обучающихся, 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D0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Михеевская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обязана уведомить учредителя, совершеннолетних обучающихся или родителей (законных представителей) несовершеннолетних обучающихся в письменной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форме, а также разместить указанное уведомление на своем официальном сайте в сети Интернет: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лишения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D0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Михеевская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D0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Михеевская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D07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Михеевская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отказа аккредитационного органа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40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Михеевская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40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Михеевская</w:t>
      </w:r>
      <w:r w:rsidR="00E9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государственной аккредитации по соответствующей образовательной программе.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Учредитель, за исключением случая, указанного в пункте 1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осуществляет выбор принимающих организаций с использованием: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информации, предварительно полученной от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1F0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Михеевская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списочном составе обучающихся с указанием осваиваемых ими образовательных программ;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1F0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Михеевская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1F0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Михеевская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получения соответствующих письменных согласий лиц, указанных в пункте 2 настоящего Порядка, 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1F0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Михеевска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Hlk27645532"/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1F0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Михеевская </w:t>
      </w:r>
      <w:r w:rsidR="0051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</w:t>
      </w:r>
      <w:r w:rsidR="003F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</w:t>
      </w:r>
      <w:r w:rsidR="001F0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«Михеевская СОШ»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аннулированием лицензии, приостановлением действия лицензии, лишением </w:t>
      </w:r>
      <w:r w:rsidR="001F0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«Михеевская СОШ» 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CA5CBF" w:rsidRPr="00CA5CBF" w:rsidRDefault="00CA5CBF" w:rsidP="001F0A2D">
      <w:pPr>
        <w:shd w:val="clear" w:color="auto" w:fill="FFFFFF"/>
        <w:spacing w:before="54" w:after="54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распорядительном акте о зачислении делается запись о зачислении обучающегося в порядке перевода с указанием </w:t>
      </w:r>
      <w:r w:rsidR="001F0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«Михеевская СОШ</w:t>
      </w:r>
      <w:r w:rsidR="006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он обучался до перевода, класса, формы обучения.</w:t>
      </w:r>
    </w:p>
    <w:p w:rsidR="00CA5CBF" w:rsidRPr="00CA5CBF" w:rsidRDefault="00CA5CBF" w:rsidP="001F0A2D">
      <w:pPr>
        <w:shd w:val="clear" w:color="auto" w:fill="FFFFFF"/>
        <w:spacing w:after="0" w:line="240" w:lineRule="auto"/>
        <w:ind w:firstLine="2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22"/>
      <w:bookmarkEnd w:id="2"/>
      <w:r w:rsidRPr="00CA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CA5CBF" w:rsidRPr="0049719F" w:rsidRDefault="00CA5CBF" w:rsidP="001F0A2D">
      <w:pPr>
        <w:rPr>
          <w:rFonts w:ascii="Times New Roman" w:hAnsi="Times New Roman" w:cs="Times New Roman"/>
          <w:sz w:val="28"/>
          <w:szCs w:val="28"/>
        </w:rPr>
      </w:pPr>
    </w:p>
    <w:p w:rsidR="007D3D8A" w:rsidRDefault="007D3D8A" w:rsidP="001F0A2D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Рабаданова Светлана Гаджи-Ибрагимовна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19.05.2021 по 19.05.2022</w:t>
            </w:r>
          </w:p>
        </w:tc>
      </w:tr>
    </w:tbl>
    <w:sectPr xmlns:w="http://schemas.openxmlformats.org/wordprocessingml/2006/main" xmlns:r="http://schemas.openxmlformats.org/officeDocument/2006/relationships" w:rsidR="007D3D8A" w:rsidSect="00CA5CBF">
      <w:footerReference w:type="default" r:id="rId8"/>
      <w:pgSz w:w="11906" w:h="16838"/>
      <w:pgMar w:top="709" w:right="850" w:bottom="709" w:left="1560" w:header="708" w:footer="143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594" w:rsidRDefault="00A97594">
      <w:pPr>
        <w:spacing w:after="0" w:line="240" w:lineRule="auto"/>
      </w:pPr>
      <w:r>
        <w:separator/>
      </w:r>
    </w:p>
  </w:endnote>
  <w:endnote w:type="continuationSeparator" w:id="0">
    <w:p w:rsidR="00A97594" w:rsidRDefault="00A9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2401"/>
      <w:docPartObj>
        <w:docPartGallery w:val="Page Numbers (Bottom of Page)"/>
        <w:docPartUnique/>
      </w:docPartObj>
    </w:sdtPr>
    <w:sdtEndPr/>
    <w:sdtContent>
      <w:p w:rsidR="009826AE" w:rsidRDefault="00503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AF4">
          <w:rPr>
            <w:noProof/>
          </w:rPr>
          <w:t>1</w:t>
        </w:r>
        <w:r>
          <w:fldChar w:fldCharType="end"/>
        </w:r>
      </w:p>
    </w:sdtContent>
  </w:sdt>
  <w:p w:rsidR="009826AE" w:rsidRDefault="001F0A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594" w:rsidRDefault="00A97594">
      <w:pPr>
        <w:spacing w:after="0" w:line="240" w:lineRule="auto"/>
      </w:pPr>
      <w:r>
        <w:separator/>
      </w:r>
    </w:p>
  </w:footnote>
  <w:footnote w:type="continuationSeparator" w:id="0">
    <w:p w:rsidR="00A97594" w:rsidRDefault="00A97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604">
    <w:multiLevelType w:val="hybridMultilevel"/>
    <w:lvl w:ilvl="0" w:tplc="74460794">
      <w:start w:val="1"/>
      <w:numFmt w:val="decimal"/>
      <w:lvlText w:val="%1."/>
      <w:lvlJc w:val="left"/>
      <w:pPr>
        <w:ind w:left="720" w:hanging="360"/>
      </w:pPr>
    </w:lvl>
    <w:lvl w:ilvl="1" w:tplc="74460794" w:tentative="1">
      <w:start w:val="1"/>
      <w:numFmt w:val="lowerLetter"/>
      <w:lvlText w:val="%2."/>
      <w:lvlJc w:val="left"/>
      <w:pPr>
        <w:ind w:left="1440" w:hanging="360"/>
      </w:pPr>
    </w:lvl>
    <w:lvl w:ilvl="2" w:tplc="74460794" w:tentative="1">
      <w:start w:val="1"/>
      <w:numFmt w:val="lowerRoman"/>
      <w:lvlText w:val="%3."/>
      <w:lvlJc w:val="right"/>
      <w:pPr>
        <w:ind w:left="2160" w:hanging="180"/>
      </w:pPr>
    </w:lvl>
    <w:lvl w:ilvl="3" w:tplc="74460794" w:tentative="1">
      <w:start w:val="1"/>
      <w:numFmt w:val="decimal"/>
      <w:lvlText w:val="%4."/>
      <w:lvlJc w:val="left"/>
      <w:pPr>
        <w:ind w:left="2880" w:hanging="360"/>
      </w:pPr>
    </w:lvl>
    <w:lvl w:ilvl="4" w:tplc="74460794" w:tentative="1">
      <w:start w:val="1"/>
      <w:numFmt w:val="lowerLetter"/>
      <w:lvlText w:val="%5."/>
      <w:lvlJc w:val="left"/>
      <w:pPr>
        <w:ind w:left="3600" w:hanging="360"/>
      </w:pPr>
    </w:lvl>
    <w:lvl w:ilvl="5" w:tplc="74460794" w:tentative="1">
      <w:start w:val="1"/>
      <w:numFmt w:val="lowerRoman"/>
      <w:lvlText w:val="%6."/>
      <w:lvlJc w:val="right"/>
      <w:pPr>
        <w:ind w:left="4320" w:hanging="180"/>
      </w:pPr>
    </w:lvl>
    <w:lvl w:ilvl="6" w:tplc="74460794" w:tentative="1">
      <w:start w:val="1"/>
      <w:numFmt w:val="decimal"/>
      <w:lvlText w:val="%7."/>
      <w:lvlJc w:val="left"/>
      <w:pPr>
        <w:ind w:left="5040" w:hanging="360"/>
      </w:pPr>
    </w:lvl>
    <w:lvl w:ilvl="7" w:tplc="74460794" w:tentative="1">
      <w:start w:val="1"/>
      <w:numFmt w:val="lowerLetter"/>
      <w:lvlText w:val="%8."/>
      <w:lvlJc w:val="left"/>
      <w:pPr>
        <w:ind w:left="5760" w:hanging="360"/>
      </w:pPr>
    </w:lvl>
    <w:lvl w:ilvl="8" w:tplc="74460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3">
    <w:multiLevelType w:val="hybridMultilevel"/>
    <w:lvl w:ilvl="0" w:tplc="2820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70C06BD"/>
    <w:multiLevelType w:val="hybridMultilevel"/>
    <w:tmpl w:val="F1C00B9C"/>
    <w:lvl w:ilvl="0" w:tplc="7A0A3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1603">
    <w:abstractNumId w:val="1603"/>
  </w:num>
  <w:num w:numId="1604">
    <w:abstractNumId w:val="16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25"/>
    <w:rsid w:val="00014225"/>
    <w:rsid w:val="00014920"/>
    <w:rsid w:val="001F0A2D"/>
    <w:rsid w:val="002051B1"/>
    <w:rsid w:val="003F3910"/>
    <w:rsid w:val="00405E39"/>
    <w:rsid w:val="0050344C"/>
    <w:rsid w:val="005124FF"/>
    <w:rsid w:val="00575AF4"/>
    <w:rsid w:val="006B138C"/>
    <w:rsid w:val="007C4A1F"/>
    <w:rsid w:val="007D3D8A"/>
    <w:rsid w:val="00A97594"/>
    <w:rsid w:val="00AD4601"/>
    <w:rsid w:val="00B009D6"/>
    <w:rsid w:val="00CA5CBF"/>
    <w:rsid w:val="00D07347"/>
    <w:rsid w:val="00E9680C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CA8B"/>
  <w15:docId w15:val="{5097E043-0596-4DF3-9896-4032DEFB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5CBF"/>
  </w:style>
  <w:style w:type="paragraph" w:styleId="a5">
    <w:name w:val="Balloon Text"/>
    <w:basedOn w:val="a"/>
    <w:link w:val="a6"/>
    <w:uiPriority w:val="99"/>
    <w:semiHidden/>
    <w:unhideWhenUsed/>
    <w:rsid w:val="00CA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C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4DE5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52090520" Type="http://schemas.openxmlformats.org/officeDocument/2006/relationships/comments" Target="comments.xml"/><Relationship Id="rId236943497" Type="http://schemas.microsoft.com/office/2011/relationships/commentsExtended" Target="commentsExtended.xml"/><Relationship Id="rId1385588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5Kqfhr6woHwAN3837Uu8uBeX5UU=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</SignatureValue>
  <KeyInfo>
    <X509Data>
      <X509Certificate>MIIFpjCCA44CFGmuXN4bNSDagNvjEsKHZo/19nwiMA0GCSqGSIb3DQEBCwUAMIGQ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52090520"/>
            <mdssi:RelationshipReference SourceId="rId236943497"/>
            <mdssi:RelationshipReference SourceId="rId138558859"/>
          </Transform>
          <Transform Algorithm="http://www.w3.org/TR/2001/REC-xml-c14n-20010315"/>
        </Transforms>
        <DigestMethod Algorithm="http://www.w3.org/2000/09/xmldsig#sha1"/>
        <DigestValue>3y6CjTb8YkQXyfzd/64z2tU+GzA=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TuCWIF64yJfD9pijpfBdOJU+vzc=</DigestValue>
      </Reference>
      <Reference URI="/word/endnotes.xml?ContentType=application/vnd.openxmlformats-officedocument.wordprocessingml.endnotes+xml">
        <DigestMethod Algorithm="http://www.w3.org/2000/09/xmldsig#sha1"/>
        <DigestValue>jBQcmYB9xiEjyDeB77ik0o0n9io=</DigestValue>
      </Reference>
      <Reference URI="/word/fontTable.xml?ContentType=application/vnd.openxmlformats-officedocument.wordprocessingml.fontTable+xml">
        <DigestMethod Algorithm="http://www.w3.org/2000/09/xmldsig#sha1"/>
        <DigestValue>NruMVUlNkdi6dxyqxx3lTBBzYwc=</DigestValue>
      </Reference>
      <Reference URI="/word/footer1.xml?ContentType=application/vnd.openxmlformats-officedocument.wordprocessingml.footer+xml">
        <DigestMethod Algorithm="http://www.w3.org/2000/09/xmldsig#sha1"/>
        <DigestValue>eoPtr389+XERS5tWntqw3/Jtjyc=</DigestValue>
      </Reference>
      <Reference URI="/word/footnotes.xml?ContentType=application/vnd.openxmlformats-officedocument.wordprocessingml.footnotes+xml">
        <DigestMethod Algorithm="http://www.w3.org/2000/09/xmldsig#sha1"/>
        <DigestValue>lWKXxk+orGfvpUUZ6WCLSKgqPis=</DigestValue>
      </Reference>
      <Reference URI="/word/media/image1.png?ContentType=image/png">
        <DigestMethod Algorithm="http://www.w3.org/2000/09/xmldsig#sha1"/>
        <DigestValue>fpPnndJph9nyR0roVkLMw5LWONA=</DigestValue>
      </Reference>
      <Reference URI="/word/numbering.xml?ContentType=application/vnd.openxmlformats-officedocument.wordprocessingml.numbering+xml">
        <DigestMethod Algorithm="http://www.w3.org/2000/09/xmldsig#sha1"/>
        <DigestValue>7yEurNxaiBPeRfE1N8P6nxDhYQY=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QM4XpGuEg9sbpC8aolYG96LrJco=</DigestValue>
      </Reference>
      <Reference URI="/word/styles.xml?ContentType=application/vnd.openxmlformats-officedocument.wordprocessingml.styles+xml">
        <DigestMethod Algorithm="http://www.w3.org/2000/09/xmldsig#sha1"/>
        <DigestValue>7+fuOcUO5FMLbNrNaIWKs2OAQys=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>
          <mdssi:Format>YYYY-MM-DDThh:mm:ssTZD</mdssi:Format>
          <mdssi:Value>2021-05-20T06:18:26Z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Луиза Рабаданова</cp:lastModifiedBy>
  <cp:revision>2</cp:revision>
  <cp:lastPrinted>2016-12-30T08:57:00Z</cp:lastPrinted>
  <dcterms:created xsi:type="dcterms:W3CDTF">2019-12-19T08:00:00Z</dcterms:created>
  <dcterms:modified xsi:type="dcterms:W3CDTF">2019-12-19T08:00:00Z</dcterms:modified>
</cp:coreProperties>
</file>